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06442" w14:textId="6BD40E90" w:rsidR="002E2209" w:rsidRPr="002E2209" w:rsidRDefault="002E2209" w:rsidP="002E2209">
      <w:pPr>
        <w:pStyle w:val="Titolo"/>
        <w:rPr>
          <w:sz w:val="20"/>
          <w:szCs w:val="20"/>
        </w:rPr>
      </w:pPr>
      <w:bookmarkStart w:id="0" w:name="_GoBack"/>
      <w:bookmarkEnd w:id="0"/>
      <w:r w:rsidRPr="002E2209">
        <w:rPr>
          <w:sz w:val="20"/>
          <w:szCs w:val="20"/>
        </w:rPr>
        <w:t>Allegato</w:t>
      </w:r>
      <w:r w:rsidRPr="002E2209">
        <w:rPr>
          <w:spacing w:val="-1"/>
          <w:sz w:val="20"/>
          <w:szCs w:val="20"/>
        </w:rPr>
        <w:t xml:space="preserve"> </w:t>
      </w:r>
      <w:r w:rsidRPr="002E2209">
        <w:rPr>
          <w:sz w:val="20"/>
          <w:szCs w:val="20"/>
        </w:rPr>
        <w:t>2 –</w:t>
      </w:r>
      <w:r w:rsidRPr="002E2209">
        <w:rPr>
          <w:spacing w:val="1"/>
          <w:sz w:val="20"/>
          <w:szCs w:val="20"/>
        </w:rPr>
        <w:t xml:space="preserve"> </w:t>
      </w:r>
      <w:r w:rsidRPr="002E2209">
        <w:rPr>
          <w:sz w:val="20"/>
          <w:szCs w:val="20"/>
        </w:rPr>
        <w:t>Griglia</w:t>
      </w:r>
      <w:r w:rsidRPr="002E2209">
        <w:rPr>
          <w:spacing w:val="-2"/>
          <w:sz w:val="20"/>
          <w:szCs w:val="20"/>
        </w:rPr>
        <w:t xml:space="preserve"> </w:t>
      </w:r>
      <w:r w:rsidRPr="002E2209">
        <w:rPr>
          <w:sz w:val="20"/>
          <w:szCs w:val="20"/>
        </w:rPr>
        <w:t>di</w:t>
      </w:r>
      <w:r w:rsidRPr="002E2209">
        <w:rPr>
          <w:spacing w:val="1"/>
          <w:sz w:val="20"/>
          <w:szCs w:val="20"/>
        </w:rPr>
        <w:t xml:space="preserve"> </w:t>
      </w:r>
      <w:r w:rsidRPr="002E2209">
        <w:rPr>
          <w:sz w:val="20"/>
          <w:szCs w:val="20"/>
        </w:rPr>
        <w:t>autovalutazione ESPERTO PROGETTISTA</w:t>
      </w:r>
    </w:p>
    <w:p w14:paraId="46D31D94" w14:textId="004723D5" w:rsidR="002E2209" w:rsidRPr="002E2209" w:rsidRDefault="002E2209" w:rsidP="002E2209">
      <w:pPr>
        <w:spacing w:line="266" w:lineRule="auto"/>
        <w:ind w:left="974" w:right="798"/>
        <w:rPr>
          <w:b/>
        </w:rPr>
      </w:pPr>
      <w:r w:rsidRPr="002E2209">
        <w:t>Codice</w:t>
      </w:r>
      <w:r w:rsidRPr="002E2209">
        <w:rPr>
          <w:spacing w:val="25"/>
        </w:rPr>
        <w:t xml:space="preserve"> </w:t>
      </w:r>
      <w:r w:rsidRPr="002E2209">
        <w:t>-</w:t>
      </w:r>
      <w:r w:rsidRPr="002E2209">
        <w:rPr>
          <w:spacing w:val="24"/>
        </w:rPr>
        <w:t xml:space="preserve"> </w:t>
      </w:r>
      <w:r w:rsidRPr="002E2209">
        <w:t>13.1.3A</w:t>
      </w:r>
      <w:r w:rsidRPr="002E2209">
        <w:rPr>
          <w:spacing w:val="23"/>
        </w:rPr>
        <w:t xml:space="preserve"> </w:t>
      </w:r>
      <w:r w:rsidRPr="002E2209">
        <w:t>-</w:t>
      </w:r>
      <w:r w:rsidRPr="002E2209">
        <w:rPr>
          <w:spacing w:val="24"/>
        </w:rPr>
        <w:t xml:space="preserve"> </w:t>
      </w:r>
      <w:r w:rsidRPr="002E2209">
        <w:t>FESRPON-CL-2022-30:</w:t>
      </w:r>
      <w:r w:rsidRPr="002E2209">
        <w:rPr>
          <w:spacing w:val="26"/>
        </w:rPr>
        <w:t xml:space="preserve"> </w:t>
      </w:r>
      <w:proofErr w:type="spellStart"/>
      <w:r w:rsidRPr="002E2209">
        <w:rPr>
          <w:b/>
        </w:rPr>
        <w:t>Edugreen</w:t>
      </w:r>
      <w:proofErr w:type="spellEnd"/>
      <w:r w:rsidRPr="002E2209">
        <w:rPr>
          <w:b/>
        </w:rPr>
        <w:t>:</w:t>
      </w:r>
      <w:r w:rsidRPr="002E2209">
        <w:rPr>
          <w:b/>
          <w:spacing w:val="24"/>
        </w:rPr>
        <w:t xml:space="preserve"> </w:t>
      </w:r>
      <w:r w:rsidRPr="002E2209">
        <w:rPr>
          <w:b/>
        </w:rPr>
        <w:t>laboratori</w:t>
      </w:r>
      <w:r w:rsidRPr="002E2209">
        <w:rPr>
          <w:b/>
          <w:spacing w:val="24"/>
        </w:rPr>
        <w:t xml:space="preserve"> </w:t>
      </w:r>
      <w:r w:rsidRPr="002E2209">
        <w:rPr>
          <w:b/>
        </w:rPr>
        <w:t>di</w:t>
      </w:r>
      <w:r w:rsidRPr="002E2209">
        <w:rPr>
          <w:b/>
          <w:spacing w:val="24"/>
        </w:rPr>
        <w:t xml:space="preserve"> </w:t>
      </w:r>
      <w:r w:rsidRPr="002E2209">
        <w:rPr>
          <w:b/>
        </w:rPr>
        <w:t>sostenibilità</w:t>
      </w:r>
      <w:r w:rsidRPr="002E2209">
        <w:rPr>
          <w:b/>
          <w:spacing w:val="24"/>
        </w:rPr>
        <w:t xml:space="preserve"> </w:t>
      </w:r>
      <w:r w:rsidRPr="002E2209">
        <w:rPr>
          <w:b/>
        </w:rPr>
        <w:t>per</w:t>
      </w:r>
      <w:r w:rsidRPr="002E2209">
        <w:rPr>
          <w:b/>
          <w:spacing w:val="26"/>
        </w:rPr>
        <w:t xml:space="preserve"> </w:t>
      </w:r>
      <w:r w:rsidRPr="002E2209">
        <w:rPr>
          <w:b/>
        </w:rPr>
        <w:t>il</w:t>
      </w:r>
      <w:r w:rsidRPr="002E2209">
        <w:rPr>
          <w:b/>
          <w:spacing w:val="24"/>
        </w:rPr>
        <w:t xml:space="preserve"> </w:t>
      </w:r>
      <w:r w:rsidRPr="002E2209">
        <w:rPr>
          <w:b/>
        </w:rPr>
        <w:t>primo</w:t>
      </w:r>
      <w:r w:rsidR="00BC1F47">
        <w:rPr>
          <w:b/>
        </w:rPr>
        <w:t xml:space="preserve"> </w:t>
      </w:r>
      <w:r w:rsidRPr="002E2209">
        <w:rPr>
          <w:b/>
          <w:spacing w:val="-55"/>
        </w:rPr>
        <w:t xml:space="preserve"> </w:t>
      </w:r>
      <w:r w:rsidRPr="002E2209">
        <w:rPr>
          <w:b/>
        </w:rPr>
        <w:t>ciclo.</w:t>
      </w:r>
    </w:p>
    <w:p w14:paraId="31DAF202" w14:textId="634FEA25" w:rsidR="00925A17" w:rsidRDefault="002E2209" w:rsidP="002E2209">
      <w:pPr>
        <w:pStyle w:val="Corpotesto"/>
        <w:tabs>
          <w:tab w:val="left" w:pos="5926"/>
          <w:tab w:val="left" w:pos="9656"/>
        </w:tabs>
        <w:spacing w:before="148"/>
        <w:ind w:left="974"/>
        <w:rPr>
          <w:sz w:val="20"/>
          <w:szCs w:val="20"/>
          <w:u w:val="single"/>
        </w:rPr>
      </w:pPr>
      <w:r w:rsidRPr="002E2209">
        <w:rPr>
          <w:sz w:val="20"/>
          <w:szCs w:val="20"/>
        </w:rPr>
        <w:t>Candidato:</w:t>
      </w:r>
      <w:r w:rsidRPr="002E2209">
        <w:rPr>
          <w:spacing w:val="-1"/>
          <w:sz w:val="20"/>
          <w:szCs w:val="20"/>
        </w:rPr>
        <w:t xml:space="preserve"> </w:t>
      </w:r>
      <w:r w:rsidRPr="002E2209">
        <w:rPr>
          <w:sz w:val="20"/>
          <w:szCs w:val="20"/>
        </w:rPr>
        <w:t>Cognome</w:t>
      </w:r>
      <w:r w:rsidRPr="002E2209">
        <w:rPr>
          <w:sz w:val="20"/>
          <w:szCs w:val="20"/>
          <w:u w:val="single"/>
        </w:rPr>
        <w:tab/>
      </w:r>
      <w:r w:rsidRPr="002E2209">
        <w:rPr>
          <w:sz w:val="20"/>
          <w:szCs w:val="20"/>
        </w:rPr>
        <w:t>Nome</w:t>
      </w:r>
      <w:r w:rsidRPr="002E2209">
        <w:rPr>
          <w:spacing w:val="1"/>
          <w:sz w:val="20"/>
          <w:szCs w:val="20"/>
        </w:rPr>
        <w:t xml:space="preserve"> </w:t>
      </w:r>
      <w:r w:rsidRPr="002E2209">
        <w:rPr>
          <w:sz w:val="20"/>
          <w:szCs w:val="20"/>
          <w:u w:val="single"/>
        </w:rPr>
        <w:t xml:space="preserve"> </w:t>
      </w:r>
      <w:r w:rsidRPr="002E2209">
        <w:rPr>
          <w:sz w:val="20"/>
          <w:szCs w:val="20"/>
          <w:u w:val="single"/>
        </w:rPr>
        <w:tab/>
      </w:r>
    </w:p>
    <w:p w14:paraId="0BD67A51" w14:textId="77777777" w:rsidR="002E2209" w:rsidRPr="002E2209" w:rsidRDefault="002E2209" w:rsidP="002E2209">
      <w:pPr>
        <w:pStyle w:val="Corpotesto"/>
        <w:tabs>
          <w:tab w:val="left" w:pos="5926"/>
          <w:tab w:val="left" w:pos="9656"/>
        </w:tabs>
        <w:spacing w:before="148"/>
        <w:ind w:left="974"/>
        <w:rPr>
          <w:sz w:val="20"/>
          <w:szCs w:val="20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6A23D4" w14:paraId="332AF21B" w14:textId="77777777" w:rsidTr="00AF77A9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C0CC" w14:textId="2B1E4037" w:rsidR="006A23D4" w:rsidRPr="003A2A80" w:rsidRDefault="006A23D4" w:rsidP="00BB19DB">
            <w:pPr>
              <w:jc w:val="center"/>
              <w:rPr>
                <w:b/>
                <w:sz w:val="18"/>
                <w:szCs w:val="18"/>
              </w:rPr>
            </w:pPr>
            <w:r w:rsidRPr="003A2A80">
              <w:rPr>
                <w:b/>
                <w:bCs/>
                <w:sz w:val="18"/>
                <w:szCs w:val="18"/>
              </w:rPr>
              <w:br w:type="page"/>
            </w:r>
            <w:r w:rsidR="00D20A44" w:rsidRPr="003A2A80">
              <w:rPr>
                <w:b/>
                <w:bCs/>
                <w:sz w:val="18"/>
                <w:szCs w:val="18"/>
              </w:rPr>
              <w:t xml:space="preserve"> </w:t>
            </w:r>
            <w:r w:rsidRPr="003A2A80">
              <w:rPr>
                <w:b/>
                <w:sz w:val="18"/>
                <w:szCs w:val="18"/>
              </w:rPr>
              <w:t xml:space="preserve">GRIGLIA DI VALUTAZIONE </w:t>
            </w:r>
            <w:r w:rsidR="00D20A44" w:rsidRPr="003A2A80">
              <w:rPr>
                <w:b/>
                <w:sz w:val="18"/>
                <w:szCs w:val="18"/>
              </w:rPr>
              <w:t>GENERICA</w:t>
            </w:r>
            <w:r w:rsidR="00BB19DB">
              <w:rPr>
                <w:b/>
                <w:sz w:val="18"/>
                <w:szCs w:val="18"/>
              </w:rPr>
              <w:t xml:space="preserve"> DEI TITOLI PER ESPERTO</w:t>
            </w:r>
            <w:r w:rsidRPr="003A2A80">
              <w:rPr>
                <w:b/>
                <w:sz w:val="18"/>
                <w:szCs w:val="18"/>
              </w:rPr>
              <w:t xml:space="preserve"> </w:t>
            </w:r>
            <w:r w:rsidR="00BB19DB">
              <w:rPr>
                <w:b/>
                <w:sz w:val="18"/>
                <w:szCs w:val="18"/>
              </w:rPr>
              <w:t>PROGETTISTA</w:t>
            </w:r>
            <w:r w:rsidR="00826F20" w:rsidRPr="003A2A8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6A23D4" w14:paraId="4FB939EE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3F33785C" w:rsidR="007F663F" w:rsidRPr="003A2A80" w:rsidRDefault="00AB16D9" w:rsidP="00832B83">
            <w:pPr>
              <w:snapToGrid w:val="0"/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 xml:space="preserve">Requisiti </w:t>
            </w:r>
            <w:r w:rsidR="007F663F" w:rsidRPr="003A2A80">
              <w:rPr>
                <w:b/>
                <w:sz w:val="18"/>
                <w:szCs w:val="18"/>
              </w:rPr>
              <w:t>di ammissione: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B4EF6" w14:textId="77777777" w:rsidR="006A23D4" w:rsidRPr="003A2A80" w:rsidRDefault="006A23D4" w:rsidP="003A2A80">
            <w:pPr>
              <w:jc w:val="center"/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6A23D4" w:rsidRPr="003A2A80" w:rsidRDefault="006A23D4" w:rsidP="003A2A80">
            <w:pPr>
              <w:jc w:val="center"/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6A23D4" w:rsidRPr="003A2A80" w:rsidRDefault="006A23D4" w:rsidP="003A2A80">
            <w:pPr>
              <w:jc w:val="center"/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da compilare a cura della commissione</w:t>
            </w:r>
          </w:p>
        </w:tc>
      </w:tr>
      <w:tr w:rsidR="00166AF8" w14:paraId="378AC009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7F3AF" w14:textId="77777777" w:rsidR="001B3B34" w:rsidRPr="00CF7CF4" w:rsidRDefault="001B3B34" w:rsidP="001B3B34">
            <w:pPr>
              <w:snapToGrid w:val="0"/>
              <w:rPr>
                <w:b/>
                <w:sz w:val="18"/>
                <w:szCs w:val="18"/>
              </w:rPr>
            </w:pPr>
            <w:r>
              <w:t xml:space="preserve">1° </w:t>
            </w:r>
            <w:proofErr w:type="spellStart"/>
            <w:r>
              <w:t>Macrocriterio</w:t>
            </w:r>
            <w:proofErr w:type="spellEnd"/>
            <w:r>
              <w:t xml:space="preserve">: </w:t>
            </w:r>
            <w:r w:rsidRPr="00322CCB">
              <w:rPr>
                <w:b/>
                <w:sz w:val="18"/>
                <w:szCs w:val="18"/>
              </w:rPr>
              <w:t>TITOLI DI STUDIO</w:t>
            </w:r>
          </w:p>
          <w:p w14:paraId="45FC2956" w14:textId="77777777" w:rsidR="001B3B34" w:rsidRPr="00CF7CF4" w:rsidRDefault="001B3B34" w:rsidP="001B3B34">
            <w:pPr>
              <w:snapToGrid w:val="0"/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L' ISTRUZIONE, LA FORMAZIONE</w:t>
            </w:r>
          </w:p>
          <w:p w14:paraId="75CA9AE3" w14:textId="77777777" w:rsidR="001B3B34" w:rsidRPr="00CF7CF4" w:rsidRDefault="001B3B34" w:rsidP="001B3B34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NELLO SPECIFICO SETTORE IN CUI SI CONCORRE</w:t>
            </w:r>
          </w:p>
          <w:p w14:paraId="48A8FBA7" w14:textId="77777777" w:rsidR="00F16308" w:rsidRPr="003A2A80" w:rsidRDefault="00F16308" w:rsidP="003A2A8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B120F" w14:textId="77777777" w:rsidR="00166AF8" w:rsidRPr="003A2A80" w:rsidRDefault="00166AF8" w:rsidP="003A2A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66AF8" w:rsidRPr="003A2A80" w:rsidRDefault="00166AF8" w:rsidP="003A2A8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66AF8" w:rsidRPr="003A2A80" w:rsidRDefault="00166AF8" w:rsidP="003A2A8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6A23D4" w14:paraId="70D3E3ED" w14:textId="77777777" w:rsidTr="00AF77A9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0947AF31" w:rsidR="006A23D4" w:rsidRPr="003A2A80" w:rsidRDefault="006A23D4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 xml:space="preserve">A1. LAUREA ATTINENTE </w:t>
            </w:r>
            <w:r w:rsidR="006045B0" w:rsidRPr="003A2A80">
              <w:rPr>
                <w:b/>
                <w:sz w:val="18"/>
                <w:szCs w:val="18"/>
              </w:rPr>
              <w:t>COME DA REQUISITO DI AMMISSIONE</w:t>
            </w:r>
          </w:p>
          <w:p w14:paraId="53ADAB2D" w14:textId="77777777" w:rsidR="006A23D4" w:rsidRPr="003A2A80" w:rsidRDefault="006A23D4" w:rsidP="003A2A80">
            <w:pPr>
              <w:rPr>
                <w:sz w:val="18"/>
                <w:szCs w:val="18"/>
              </w:rPr>
            </w:pPr>
            <w:r w:rsidRPr="003A2A80">
              <w:rPr>
                <w:sz w:val="18"/>
                <w:szCs w:val="18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6A23D4" w:rsidRPr="003A2A80" w:rsidRDefault="006A23D4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DBA4F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14:paraId="5FE6AC85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6A23D4" w:rsidRPr="003A2A80" w:rsidRDefault="006A23D4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sz w:val="18"/>
                <w:szCs w:val="18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6A23D4" w:rsidRPr="003A2A80" w:rsidRDefault="006A23D4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2</w:t>
            </w:r>
            <w:r w:rsidR="00154938" w:rsidRPr="003A2A8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ECAF8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14:paraId="24E96A3B" w14:textId="77777777" w:rsidTr="00AF77A9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6A23D4" w:rsidRPr="003A2A80" w:rsidRDefault="00CB54A1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sz w:val="18"/>
                <w:szCs w:val="18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6A23D4" w:rsidRPr="003A2A80" w:rsidRDefault="00154938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49C9F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14:paraId="6E747178" w14:textId="77777777" w:rsidTr="00CB54A1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6A23D4" w:rsidRPr="003A2A80" w:rsidRDefault="00CB54A1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sz w:val="18"/>
                <w:szCs w:val="18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6A23D4" w:rsidRPr="003A2A80" w:rsidRDefault="006A23D4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698F18D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CB54A1" w14:paraId="23F00D86" w14:textId="77777777" w:rsidTr="00CB54A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431F53E" w14:textId="63ECBEA0" w:rsidR="00CB54A1" w:rsidRPr="003A2A80" w:rsidRDefault="00CB54A1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 xml:space="preserve">A2. LAUREA </w:t>
            </w:r>
            <w:r w:rsidR="0000798E" w:rsidRPr="003A2A80">
              <w:rPr>
                <w:b/>
                <w:sz w:val="18"/>
                <w:szCs w:val="18"/>
              </w:rPr>
              <w:t xml:space="preserve">TRIENNALE </w:t>
            </w:r>
            <w:r w:rsidRPr="003A2A80">
              <w:rPr>
                <w:b/>
                <w:sz w:val="18"/>
                <w:szCs w:val="18"/>
              </w:rPr>
              <w:t xml:space="preserve">ATTINENTE ALLA </w:t>
            </w:r>
            <w:r w:rsidR="00CA3238" w:rsidRPr="003A2A80">
              <w:rPr>
                <w:b/>
                <w:sz w:val="18"/>
                <w:szCs w:val="18"/>
              </w:rPr>
              <w:t>SELEZIONE</w:t>
            </w:r>
            <w:r w:rsidR="006045B0" w:rsidRPr="003A2A80">
              <w:rPr>
                <w:b/>
                <w:sz w:val="18"/>
                <w:szCs w:val="18"/>
              </w:rPr>
              <w:t xml:space="preserve"> </w:t>
            </w:r>
            <w:r w:rsidR="0000798E" w:rsidRPr="003A2A80">
              <w:rPr>
                <w:b/>
                <w:sz w:val="18"/>
                <w:szCs w:val="18"/>
              </w:rPr>
              <w:t>COME DA REQUISITO DI AMMISSIONE</w:t>
            </w:r>
          </w:p>
          <w:p w14:paraId="0B9A0DB0" w14:textId="77777777" w:rsidR="00CB54A1" w:rsidRPr="003A2A80" w:rsidRDefault="00CB54A1" w:rsidP="003A2A80">
            <w:pPr>
              <w:rPr>
                <w:b/>
                <w:sz w:val="18"/>
                <w:szCs w:val="18"/>
              </w:rPr>
            </w:pPr>
            <w:r w:rsidRPr="003A2A80">
              <w:rPr>
                <w:sz w:val="18"/>
                <w:szCs w:val="18"/>
              </w:rPr>
              <w:t>(triennale</w:t>
            </w:r>
            <w:r w:rsidR="008B39B5" w:rsidRPr="003A2A80">
              <w:rPr>
                <w:sz w:val="18"/>
                <w:szCs w:val="18"/>
              </w:rPr>
              <w:t>, in alternativa al punto A1</w:t>
            </w:r>
            <w:r w:rsidRPr="003A2A80">
              <w:rPr>
                <w:sz w:val="18"/>
                <w:szCs w:val="18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BDB53" w14:textId="4A086196" w:rsidR="00CB54A1" w:rsidRPr="003A2A80" w:rsidRDefault="00CB54A1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E9D671" w14:textId="655E92A0" w:rsidR="00CB54A1" w:rsidRPr="003A2A80" w:rsidRDefault="00CB54A1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1</w:t>
            </w:r>
            <w:r w:rsidR="006045B0" w:rsidRPr="003A2A80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9E58" w14:textId="77777777" w:rsidR="00CB54A1" w:rsidRPr="003A2A80" w:rsidRDefault="00CB54A1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6206" w14:textId="77777777" w:rsidR="00CB54A1" w:rsidRPr="003A2A80" w:rsidRDefault="00CB54A1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41AA" w14:textId="77777777" w:rsidR="00CB54A1" w:rsidRPr="003A2A80" w:rsidRDefault="00CB54A1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6A23D4" w14:paraId="145012D5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77777777" w:rsidR="006A23D4" w:rsidRPr="003A2A80" w:rsidRDefault="00CB54A1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 xml:space="preserve">A3. </w:t>
            </w:r>
            <w:r w:rsidR="006A23D4" w:rsidRPr="003A2A80">
              <w:rPr>
                <w:b/>
                <w:sz w:val="18"/>
                <w:szCs w:val="18"/>
              </w:rPr>
              <w:t>DIPLOMA</w:t>
            </w:r>
            <w:r w:rsidRPr="003A2A80">
              <w:rPr>
                <w:b/>
                <w:sz w:val="18"/>
                <w:szCs w:val="18"/>
              </w:rPr>
              <w:t xml:space="preserve"> ATTINENTE ALLA </w:t>
            </w:r>
            <w:r w:rsidR="00CA3238" w:rsidRPr="003A2A80">
              <w:rPr>
                <w:b/>
                <w:sz w:val="18"/>
                <w:szCs w:val="18"/>
              </w:rPr>
              <w:t>SELEZIONE</w:t>
            </w:r>
            <w:r w:rsidR="008B39B5" w:rsidRPr="003A2A80">
              <w:rPr>
                <w:b/>
                <w:sz w:val="18"/>
                <w:szCs w:val="18"/>
              </w:rPr>
              <w:t xml:space="preserve"> </w:t>
            </w:r>
            <w:r w:rsidR="008B39B5" w:rsidRPr="003A2A80">
              <w:rPr>
                <w:sz w:val="18"/>
                <w:szCs w:val="18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6A23D4" w:rsidRPr="003A2A80" w:rsidRDefault="006A23D4" w:rsidP="003A2A80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C23E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6A23D4" w:rsidRPr="003A2A80" w:rsidRDefault="006A23D4" w:rsidP="003A2A80">
            <w:pPr>
              <w:snapToGrid w:val="0"/>
              <w:rPr>
                <w:sz w:val="18"/>
                <w:szCs w:val="18"/>
              </w:rPr>
            </w:pPr>
          </w:p>
        </w:tc>
      </w:tr>
      <w:tr w:rsidR="001B3B34" w14:paraId="3021A188" w14:textId="77777777" w:rsidTr="00CB54A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E5441" w14:textId="7B48158C" w:rsidR="001B3B34" w:rsidRPr="00CF7CF4" w:rsidRDefault="001B3B34" w:rsidP="001B3B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A4. </w:t>
            </w:r>
            <w:r w:rsidRPr="00BF5DF1">
              <w:rPr>
                <w:b/>
                <w:sz w:val="18"/>
                <w:szCs w:val="18"/>
              </w:rPr>
              <w:t xml:space="preserve">Master di I e/o II livello afferente la tipologia richiesta </w:t>
            </w:r>
          </w:p>
          <w:p w14:paraId="5806AD7E" w14:textId="77777777" w:rsidR="001B3B34" w:rsidRPr="003A2A80" w:rsidRDefault="001B3B34" w:rsidP="001B3B34">
            <w:pPr>
              <w:rPr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AA3C0" w14:textId="77777777" w:rsidR="001B3B34" w:rsidRPr="003A2A80" w:rsidRDefault="001B3B34" w:rsidP="001B3B3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8C295" w14:textId="39A2F923" w:rsidR="001B3B34" w:rsidRPr="003A2A80" w:rsidRDefault="001B3B34" w:rsidP="001B3B34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DB30F" w14:textId="77777777" w:rsidR="001B3B34" w:rsidRPr="003A2A80" w:rsidRDefault="001B3B34" w:rsidP="001B3B3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B139F" w14:textId="77777777" w:rsidR="001B3B34" w:rsidRPr="003A2A80" w:rsidRDefault="001B3B34" w:rsidP="001B3B3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CBE69" w14:textId="77777777" w:rsidR="001B3B34" w:rsidRPr="003A2A80" w:rsidRDefault="001B3B34" w:rsidP="001B3B34">
            <w:pPr>
              <w:snapToGrid w:val="0"/>
              <w:rPr>
                <w:sz w:val="18"/>
                <w:szCs w:val="18"/>
              </w:rPr>
            </w:pPr>
          </w:p>
        </w:tc>
      </w:tr>
      <w:tr w:rsidR="001B3B34" w14:paraId="7F5FAD97" w14:textId="77777777" w:rsidTr="00AF77A9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F95DA" w14:textId="77777777" w:rsidR="001B3B34" w:rsidRPr="00CF7CF4" w:rsidRDefault="001B3B34" w:rsidP="001B3B34">
            <w:pPr>
              <w:rPr>
                <w:b/>
                <w:sz w:val="18"/>
                <w:szCs w:val="18"/>
              </w:rPr>
            </w:pPr>
            <w:r>
              <w:t xml:space="preserve">2° </w:t>
            </w:r>
            <w:proofErr w:type="spellStart"/>
            <w:r>
              <w:t>Macrocriterio</w:t>
            </w:r>
            <w:proofErr w:type="spellEnd"/>
            <w:r>
              <w:t xml:space="preserve">: </w:t>
            </w:r>
            <w:r w:rsidRPr="00533128">
              <w:rPr>
                <w:b/>
                <w:sz w:val="18"/>
                <w:szCs w:val="18"/>
              </w:rPr>
              <w:t>TITOLI CULTURALI SPECIFICI</w:t>
            </w:r>
          </w:p>
          <w:p w14:paraId="78849459" w14:textId="77777777" w:rsidR="001B3B34" w:rsidRPr="00CF7CF4" w:rsidRDefault="001B3B34" w:rsidP="001B3B34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 xml:space="preserve">E CERTIFICAZIONI OTTENUTE  </w:t>
            </w:r>
          </w:p>
          <w:p w14:paraId="7CC348C0" w14:textId="4153C3BE" w:rsidR="001B3B34" w:rsidRPr="003A2A80" w:rsidRDefault="001B3B34" w:rsidP="001B3B34">
            <w:pPr>
              <w:rPr>
                <w:b/>
                <w:sz w:val="18"/>
                <w:szCs w:val="18"/>
                <w:u w:val="single"/>
              </w:rPr>
            </w:pPr>
            <w:r w:rsidRPr="00CF7CF4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  <w:p w14:paraId="6ACAE99B" w14:textId="77777777" w:rsidR="001B3B34" w:rsidRPr="003A2A80" w:rsidRDefault="001B3B34" w:rsidP="001B3B34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ab/>
            </w:r>
            <w:r w:rsidRPr="003A2A80">
              <w:rPr>
                <w:b/>
                <w:sz w:val="18"/>
                <w:szCs w:val="18"/>
              </w:rPr>
              <w:tab/>
            </w:r>
            <w:r w:rsidRPr="003A2A80">
              <w:rPr>
                <w:b/>
                <w:sz w:val="18"/>
                <w:szCs w:val="18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0C2E4" w14:textId="77777777" w:rsidR="001B3B34" w:rsidRPr="003A2A80" w:rsidRDefault="001B3B34" w:rsidP="001B3B3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1B3B34" w:rsidRPr="003A2A80" w:rsidRDefault="001B3B34" w:rsidP="001B3B3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1B3B34" w:rsidRPr="003A2A80" w:rsidRDefault="001B3B34" w:rsidP="001B3B34">
            <w:pPr>
              <w:snapToGrid w:val="0"/>
              <w:rPr>
                <w:sz w:val="18"/>
                <w:szCs w:val="18"/>
              </w:rPr>
            </w:pPr>
          </w:p>
        </w:tc>
      </w:tr>
      <w:tr w:rsidR="001B3B34" w14:paraId="3D01DBBC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768AD0EA" w:rsidR="001B3B34" w:rsidRPr="003A2A80" w:rsidRDefault="001B3B34" w:rsidP="001B3B34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B1. CERTIFICAZIONE INFORMATICHE RICONOSCIUTE DAL MINISTERO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56A95804" w:rsidR="001B3B34" w:rsidRPr="003A2A80" w:rsidRDefault="001B3B34" w:rsidP="001B3B34">
            <w:pPr>
              <w:rPr>
                <w:b/>
                <w:sz w:val="18"/>
                <w:szCs w:val="18"/>
              </w:rPr>
            </w:pPr>
            <w:proofErr w:type="spellStart"/>
            <w:r w:rsidRPr="003A2A80">
              <w:rPr>
                <w:b/>
                <w:sz w:val="18"/>
                <w:szCs w:val="18"/>
              </w:rPr>
              <w:t>Max</w:t>
            </w:r>
            <w:proofErr w:type="spellEnd"/>
            <w:r w:rsidRPr="003A2A80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1E2B2F3C" w:rsidR="001B3B34" w:rsidRPr="003A2A80" w:rsidRDefault="001B3B34" w:rsidP="001B3B34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F6FD" w14:textId="77777777" w:rsidR="001B3B34" w:rsidRPr="003A2A80" w:rsidRDefault="001B3B34" w:rsidP="001B3B3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1B3B34" w:rsidRPr="003A2A80" w:rsidRDefault="001B3B34" w:rsidP="001B3B3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1B3B34" w:rsidRPr="003A2A80" w:rsidRDefault="001B3B34" w:rsidP="001B3B34">
            <w:pPr>
              <w:snapToGrid w:val="0"/>
              <w:rPr>
                <w:sz w:val="18"/>
                <w:szCs w:val="18"/>
              </w:rPr>
            </w:pPr>
          </w:p>
        </w:tc>
      </w:tr>
      <w:tr w:rsidR="001B3B34" w14:paraId="538272EA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2DDAC618" w:rsidR="001B3B34" w:rsidRPr="003A2A80" w:rsidRDefault="002C4E3A" w:rsidP="001B3B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B2</w:t>
            </w:r>
            <w:r w:rsidR="001B3B34" w:rsidRPr="003A2A80">
              <w:rPr>
                <w:b/>
                <w:sz w:val="18"/>
                <w:szCs w:val="18"/>
              </w:rPr>
              <w:t xml:space="preserve">. CERTIFICAZIONE DIDATTICHE RELATIVE ALLE METODOLOGIE INNOVATIVE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60D55E0A" w:rsidR="001B3B34" w:rsidRPr="003A2A80" w:rsidRDefault="001B3B34" w:rsidP="001B3B34">
            <w:pPr>
              <w:rPr>
                <w:b/>
                <w:sz w:val="18"/>
                <w:szCs w:val="18"/>
              </w:rPr>
            </w:pPr>
            <w:proofErr w:type="spellStart"/>
            <w:r w:rsidRPr="003A2A80">
              <w:rPr>
                <w:b/>
                <w:sz w:val="18"/>
                <w:szCs w:val="18"/>
              </w:rPr>
              <w:t>Max</w:t>
            </w:r>
            <w:proofErr w:type="spellEnd"/>
            <w:r w:rsidRPr="003A2A80"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0D4F3585" w:rsidR="001B3B34" w:rsidRPr="003A2A80" w:rsidRDefault="001B3B34" w:rsidP="001B3B34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5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7B9D" w14:textId="77777777" w:rsidR="001B3B34" w:rsidRPr="003A2A80" w:rsidRDefault="001B3B34" w:rsidP="001B3B3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1B3B34" w:rsidRPr="003A2A80" w:rsidRDefault="001B3B34" w:rsidP="001B3B3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1B3B34" w:rsidRPr="003A2A80" w:rsidRDefault="001B3B34" w:rsidP="001B3B34">
            <w:pPr>
              <w:snapToGrid w:val="0"/>
              <w:rPr>
                <w:sz w:val="18"/>
                <w:szCs w:val="18"/>
              </w:rPr>
            </w:pPr>
          </w:p>
        </w:tc>
      </w:tr>
      <w:tr w:rsidR="001B3B34" w14:paraId="084DB22B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3D673B84" w:rsidR="001B3B34" w:rsidRPr="003A2A80" w:rsidRDefault="002C4E3A" w:rsidP="001B3B3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B3</w:t>
            </w:r>
            <w:r w:rsidR="001B3B34" w:rsidRPr="003A2A80">
              <w:rPr>
                <w:b/>
                <w:sz w:val="18"/>
                <w:szCs w:val="18"/>
              </w:rPr>
              <w:t>. COMPETENZE LINGUISTICHE CERTIFICATE LIVELLO MINIMO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1B3B34" w:rsidRPr="003A2A80" w:rsidRDefault="001B3B34" w:rsidP="001B3B34">
            <w:pPr>
              <w:rPr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06A0A310" w:rsidR="001B3B34" w:rsidRPr="003A2A80" w:rsidRDefault="001B3B34" w:rsidP="001B3B34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9F618" w14:textId="77777777" w:rsidR="001B3B34" w:rsidRPr="003A2A80" w:rsidRDefault="001B3B34" w:rsidP="001B3B34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1B3B34" w:rsidRPr="003A2A80" w:rsidRDefault="001B3B34" w:rsidP="001B3B34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1B3B34" w:rsidRPr="003A2A80" w:rsidRDefault="001B3B34" w:rsidP="001B3B34">
            <w:pPr>
              <w:rPr>
                <w:sz w:val="18"/>
                <w:szCs w:val="18"/>
              </w:rPr>
            </w:pPr>
          </w:p>
        </w:tc>
      </w:tr>
      <w:tr w:rsidR="001B3B34" w14:paraId="0AABE632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9D991" w14:textId="5DA33BC6" w:rsidR="001B3B34" w:rsidRPr="003A2A80" w:rsidRDefault="001B3B34" w:rsidP="001B3B34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B</w:t>
            </w:r>
            <w:r w:rsidR="002C4E3A">
              <w:rPr>
                <w:b/>
                <w:sz w:val="18"/>
                <w:szCs w:val="18"/>
              </w:rPr>
              <w:t>4</w:t>
            </w:r>
            <w:r w:rsidRPr="00CF7CF4">
              <w:rPr>
                <w:b/>
                <w:sz w:val="18"/>
                <w:szCs w:val="18"/>
              </w:rPr>
              <w:t xml:space="preserve">. </w:t>
            </w:r>
            <w:r w:rsidRPr="00533128">
              <w:rPr>
                <w:b/>
                <w:sz w:val="18"/>
                <w:szCs w:val="18"/>
              </w:rPr>
              <w:t>ISCRIZIONE ALL’ALBO PROFESSIONALE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C4A1F" w14:textId="77777777" w:rsidR="001B3B34" w:rsidRPr="003A2A80" w:rsidRDefault="001B3B34" w:rsidP="001B3B34">
            <w:pPr>
              <w:rPr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454CF" w14:textId="5C0DCAF7" w:rsidR="001B3B34" w:rsidRPr="003A2A80" w:rsidRDefault="001B3B34" w:rsidP="001B3B34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68954" w14:textId="77777777" w:rsidR="001B3B34" w:rsidRPr="003A2A80" w:rsidRDefault="001B3B34" w:rsidP="001B3B34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F265E" w14:textId="77777777" w:rsidR="001B3B34" w:rsidRPr="003A2A80" w:rsidRDefault="001B3B34" w:rsidP="001B3B34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FCF99" w14:textId="77777777" w:rsidR="001B3B34" w:rsidRPr="003A2A80" w:rsidRDefault="001B3B34" w:rsidP="001B3B34">
            <w:pPr>
              <w:rPr>
                <w:sz w:val="18"/>
                <w:szCs w:val="18"/>
              </w:rPr>
            </w:pPr>
          </w:p>
        </w:tc>
      </w:tr>
      <w:tr w:rsidR="001B3B34" w14:paraId="309EDCE3" w14:textId="77777777" w:rsidTr="00AF77A9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1EAB4" w14:textId="77777777" w:rsidR="001B3B34" w:rsidRPr="00CF7CF4" w:rsidRDefault="001B3B34" w:rsidP="001B3B34">
            <w:pPr>
              <w:rPr>
                <w:b/>
                <w:sz w:val="18"/>
                <w:szCs w:val="18"/>
              </w:rPr>
            </w:pPr>
            <w:r>
              <w:t xml:space="preserve">3° </w:t>
            </w:r>
            <w:proofErr w:type="spellStart"/>
            <w:r>
              <w:t>Macrocriterio</w:t>
            </w:r>
            <w:proofErr w:type="spellEnd"/>
            <w:r>
              <w:t>: Titoli di servizio o Lavoro</w:t>
            </w:r>
          </w:p>
          <w:p w14:paraId="7395EB68" w14:textId="77777777" w:rsidR="001B3B34" w:rsidRPr="00CF7CF4" w:rsidRDefault="001B3B34" w:rsidP="001B3B34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LE ESPERIENZE</w:t>
            </w:r>
          </w:p>
          <w:p w14:paraId="5974E3D3" w14:textId="77777777" w:rsidR="001B3B34" w:rsidRPr="00CF7CF4" w:rsidRDefault="001B3B34" w:rsidP="001B3B34">
            <w:pPr>
              <w:rPr>
                <w:b/>
                <w:sz w:val="18"/>
                <w:szCs w:val="18"/>
                <w:u w:val="single"/>
              </w:rPr>
            </w:pPr>
            <w:r w:rsidRPr="00CF7CF4">
              <w:rPr>
                <w:b/>
                <w:sz w:val="18"/>
                <w:szCs w:val="18"/>
              </w:rPr>
              <w:t xml:space="preserve"> </w:t>
            </w:r>
            <w:r w:rsidRPr="00CF7CF4"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  <w:p w14:paraId="0A6245EC" w14:textId="77777777" w:rsidR="001B3B34" w:rsidRPr="003A2A80" w:rsidRDefault="001B3B34" w:rsidP="001B3B34">
            <w:pPr>
              <w:rPr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1249B" w14:textId="77777777" w:rsidR="001B3B34" w:rsidRPr="003A2A80" w:rsidRDefault="001B3B34" w:rsidP="001B3B3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1B3B34" w:rsidRPr="003A2A80" w:rsidRDefault="001B3B34" w:rsidP="001B3B3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1B3B34" w:rsidRPr="003A2A80" w:rsidRDefault="001B3B34" w:rsidP="001B3B34">
            <w:pPr>
              <w:snapToGrid w:val="0"/>
              <w:rPr>
                <w:sz w:val="18"/>
                <w:szCs w:val="18"/>
              </w:rPr>
            </w:pPr>
          </w:p>
        </w:tc>
      </w:tr>
      <w:tr w:rsidR="001B3B34" w14:paraId="3ED7790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73A27A5A" w:rsidR="001B3B34" w:rsidRPr="003A2A80" w:rsidRDefault="001B3B34" w:rsidP="001B3B34">
            <w:pPr>
              <w:rPr>
                <w:b/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 xml:space="preserve">C1. </w:t>
            </w:r>
            <w:r w:rsidRPr="00BF5DF1">
              <w:rPr>
                <w:b/>
                <w:sz w:val="18"/>
                <w:szCs w:val="18"/>
              </w:rPr>
              <w:t xml:space="preserve">Comprovate esperienze/competenze di </w:t>
            </w:r>
            <w:r>
              <w:rPr>
                <w:b/>
                <w:sz w:val="18"/>
                <w:szCs w:val="18"/>
              </w:rPr>
              <w:t>PROGETTISTA IN</w:t>
            </w:r>
            <w:r w:rsidRPr="00BF5DF1">
              <w:rPr>
                <w:b/>
                <w:sz w:val="18"/>
                <w:szCs w:val="18"/>
              </w:rPr>
              <w:t xml:space="preserve"> progetti </w:t>
            </w:r>
            <w:r w:rsidRPr="00CF7CF4">
              <w:rPr>
                <w:b/>
                <w:sz w:val="18"/>
                <w:szCs w:val="18"/>
              </w:rPr>
              <w:t xml:space="preserve">FINANZIATI DAL FONDO SOCIALE EUROPEO </w:t>
            </w:r>
            <w:r w:rsidRPr="00BF5DF1">
              <w:rPr>
                <w:b/>
                <w:sz w:val="18"/>
                <w:szCs w:val="18"/>
              </w:rPr>
              <w:t>(FSE/FESR)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4DDB48AD" w:rsidR="001B3B34" w:rsidRPr="003A2A80" w:rsidRDefault="001B3B34" w:rsidP="001B3B34">
            <w:pPr>
              <w:rPr>
                <w:sz w:val="18"/>
                <w:szCs w:val="18"/>
              </w:rPr>
            </w:pPr>
            <w:proofErr w:type="spellStart"/>
            <w:r w:rsidRPr="00CF7CF4">
              <w:rPr>
                <w:sz w:val="18"/>
                <w:szCs w:val="18"/>
              </w:rPr>
              <w:t>Max</w:t>
            </w:r>
            <w:proofErr w:type="spellEnd"/>
            <w:r w:rsidRPr="00CF7CF4">
              <w:rPr>
                <w:sz w:val="18"/>
                <w:szCs w:val="18"/>
              </w:rPr>
              <w:t xml:space="preserve">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75931783" w:rsidR="001B3B34" w:rsidRPr="003A2A80" w:rsidRDefault="001B3B34" w:rsidP="001B3B34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A38F2C" w14:textId="77777777" w:rsidR="001B3B34" w:rsidRPr="003A2A80" w:rsidRDefault="001B3B34" w:rsidP="001B3B3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B3B34" w:rsidRPr="003A2A80" w:rsidRDefault="001B3B34" w:rsidP="001B3B3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B3B34" w:rsidRPr="003A2A80" w:rsidRDefault="001B3B34" w:rsidP="001B3B34">
            <w:pPr>
              <w:snapToGrid w:val="0"/>
              <w:rPr>
                <w:sz w:val="18"/>
                <w:szCs w:val="18"/>
              </w:rPr>
            </w:pPr>
          </w:p>
        </w:tc>
      </w:tr>
      <w:tr w:rsidR="001B3B34" w14:paraId="2F8E8045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01A649E4" w:rsidR="001B3B34" w:rsidRPr="003A2A80" w:rsidRDefault="001B3B34" w:rsidP="001B3B34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 xml:space="preserve">C2. </w:t>
            </w:r>
            <w:r w:rsidRPr="00BF5DF1">
              <w:rPr>
                <w:b/>
                <w:sz w:val="18"/>
                <w:szCs w:val="18"/>
              </w:rPr>
              <w:t>Comprovate esperienze/competenze di progettazione</w:t>
            </w:r>
            <w:r w:rsidR="002C4E3A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F5DF1">
              <w:rPr>
                <w:b/>
                <w:sz w:val="18"/>
                <w:szCs w:val="18"/>
              </w:rPr>
              <w:t>Installazione e collaudo di Laboratori informatici e/o attrezzature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F5DF1">
              <w:rPr>
                <w:b/>
                <w:sz w:val="18"/>
                <w:szCs w:val="18"/>
              </w:rPr>
              <w:t>di supporto alla didattica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08EBC0B" w:rsidR="001B3B34" w:rsidRPr="003A2A80" w:rsidRDefault="001B3B34" w:rsidP="001B3B34">
            <w:pPr>
              <w:rPr>
                <w:sz w:val="18"/>
                <w:szCs w:val="18"/>
              </w:rPr>
            </w:pPr>
            <w:proofErr w:type="spellStart"/>
            <w:r w:rsidRPr="00CF7CF4">
              <w:rPr>
                <w:sz w:val="18"/>
                <w:szCs w:val="18"/>
              </w:rPr>
              <w:t>Max</w:t>
            </w:r>
            <w:proofErr w:type="spellEnd"/>
            <w:r w:rsidRPr="00CF7CF4">
              <w:rPr>
                <w:sz w:val="18"/>
                <w:szCs w:val="18"/>
              </w:rPr>
              <w:t xml:space="preserve">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0B25C28C" w:rsidR="001B3B34" w:rsidRPr="003A2A80" w:rsidRDefault="001B3B34" w:rsidP="001B3B34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ED8E4E" w14:textId="77777777" w:rsidR="001B3B34" w:rsidRPr="003A2A80" w:rsidRDefault="001B3B34" w:rsidP="001B3B3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1B3B34" w:rsidRPr="003A2A80" w:rsidRDefault="001B3B34" w:rsidP="001B3B3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1B3B34" w:rsidRPr="003A2A80" w:rsidRDefault="001B3B34" w:rsidP="001B3B34">
            <w:pPr>
              <w:snapToGrid w:val="0"/>
              <w:rPr>
                <w:sz w:val="18"/>
                <w:szCs w:val="18"/>
              </w:rPr>
            </w:pPr>
          </w:p>
        </w:tc>
      </w:tr>
      <w:tr w:rsidR="001B3B34" w14:paraId="17482082" w14:textId="77777777" w:rsidTr="00D67B43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55D062E4" w:rsidR="001B3B34" w:rsidRPr="003A2A80" w:rsidRDefault="001B3B34" w:rsidP="001B3B34">
            <w:pPr>
              <w:rPr>
                <w:b/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 xml:space="preserve">C3. COMPETENZE SPECIFICHE DELL' ARGOMENTO </w:t>
            </w:r>
            <w:r>
              <w:rPr>
                <w:b/>
                <w:sz w:val="18"/>
                <w:szCs w:val="18"/>
              </w:rPr>
              <w:t xml:space="preserve">e NEL SETTORE ICT </w:t>
            </w:r>
            <w:r w:rsidRPr="00CF7CF4">
              <w:rPr>
                <w:b/>
                <w:sz w:val="18"/>
                <w:szCs w:val="18"/>
              </w:rPr>
              <w:t>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5961693" w:rsidR="001B3B34" w:rsidRPr="003A2A80" w:rsidRDefault="001B3B34" w:rsidP="001B3B34">
            <w:pPr>
              <w:rPr>
                <w:sz w:val="18"/>
                <w:szCs w:val="18"/>
              </w:rPr>
            </w:pPr>
            <w:proofErr w:type="spellStart"/>
            <w:r w:rsidRPr="00CF7CF4">
              <w:rPr>
                <w:sz w:val="18"/>
                <w:szCs w:val="18"/>
              </w:rPr>
              <w:t>Max</w:t>
            </w:r>
            <w:proofErr w:type="spellEnd"/>
            <w:r w:rsidRPr="00CF7CF4">
              <w:rPr>
                <w:sz w:val="18"/>
                <w:szCs w:val="18"/>
              </w:rPr>
              <w:t xml:space="preserve">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3678F38" w:rsidR="001B3B34" w:rsidRPr="003A2A80" w:rsidRDefault="001B3B34" w:rsidP="001B3B34">
            <w:pPr>
              <w:rPr>
                <w:b/>
                <w:bCs/>
                <w:sz w:val="18"/>
                <w:szCs w:val="18"/>
              </w:rPr>
            </w:pPr>
            <w:r w:rsidRPr="00CF7CF4">
              <w:rPr>
                <w:b/>
                <w:bCs/>
                <w:sz w:val="18"/>
                <w:szCs w:val="18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F7A7D" w14:textId="77777777" w:rsidR="001B3B34" w:rsidRPr="003A2A80" w:rsidRDefault="001B3B34" w:rsidP="001B3B34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B3B34" w:rsidRPr="003A2A80" w:rsidRDefault="001B3B34" w:rsidP="001B3B34">
            <w:pPr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B3B34" w:rsidRPr="003A2A80" w:rsidRDefault="001B3B34" w:rsidP="001B3B34">
            <w:pPr>
              <w:rPr>
                <w:sz w:val="18"/>
                <w:szCs w:val="18"/>
              </w:rPr>
            </w:pPr>
          </w:p>
        </w:tc>
      </w:tr>
      <w:tr w:rsidR="001B3B34" w14:paraId="39C820E9" w14:textId="77777777" w:rsidTr="00AF77A9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4C373E63" w:rsidR="001B3B34" w:rsidRPr="003A2A80" w:rsidRDefault="001B3B34" w:rsidP="001B3B34">
            <w:pPr>
              <w:rPr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 xml:space="preserve">C4. </w:t>
            </w:r>
            <w:r>
              <w:rPr>
                <w:b/>
                <w:sz w:val="18"/>
                <w:szCs w:val="18"/>
              </w:rPr>
              <w:t>Incarico di Animatore Digitale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06EE1011" w:rsidR="001B3B34" w:rsidRPr="003A2A80" w:rsidRDefault="001B3B34" w:rsidP="001B3B34">
            <w:pPr>
              <w:rPr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58A70A1A" w:rsidR="001B3B34" w:rsidRPr="003A2A80" w:rsidRDefault="001B3B34" w:rsidP="001B3B34">
            <w:pPr>
              <w:rPr>
                <w:sz w:val="18"/>
                <w:szCs w:val="18"/>
              </w:rPr>
            </w:pPr>
            <w:r w:rsidRPr="00CF7CF4">
              <w:rPr>
                <w:b/>
                <w:sz w:val="18"/>
                <w:szCs w:val="18"/>
              </w:rPr>
              <w:t>5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43B0D" w14:textId="77777777" w:rsidR="001B3B34" w:rsidRPr="003A2A80" w:rsidRDefault="001B3B34" w:rsidP="001B3B3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1B3B34" w:rsidRPr="003A2A80" w:rsidRDefault="001B3B34" w:rsidP="001B3B3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1B3B34" w:rsidRPr="003A2A80" w:rsidRDefault="001B3B34" w:rsidP="001B3B34">
            <w:pPr>
              <w:snapToGrid w:val="0"/>
              <w:rPr>
                <w:sz w:val="18"/>
                <w:szCs w:val="18"/>
              </w:rPr>
            </w:pPr>
          </w:p>
        </w:tc>
      </w:tr>
      <w:tr w:rsidR="001B3B34" w14:paraId="2624CDC3" w14:textId="77777777" w:rsidTr="00E34AE2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5C18A7CF" w:rsidR="001B3B34" w:rsidRPr="003A2A80" w:rsidRDefault="001B3B34" w:rsidP="001B3B34">
            <w:pPr>
              <w:rPr>
                <w:sz w:val="18"/>
                <w:szCs w:val="18"/>
              </w:rPr>
            </w:pPr>
            <w:r w:rsidRPr="003A2A80">
              <w:rPr>
                <w:b/>
                <w:sz w:val="18"/>
                <w:szCs w:val="18"/>
              </w:rPr>
              <w:t>TOTALE                                                                  100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269DA" w14:textId="77777777" w:rsidR="001B3B34" w:rsidRPr="003A2A80" w:rsidRDefault="001B3B34" w:rsidP="001B3B3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1B3B34" w:rsidRPr="003A2A80" w:rsidRDefault="001B3B34" w:rsidP="001B3B3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1B3B34" w:rsidRPr="003A2A80" w:rsidRDefault="001B3B34" w:rsidP="001B3B34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6CF677BF" w14:textId="77777777" w:rsidR="006A23D4" w:rsidRDefault="006A23D4" w:rsidP="006A23D4"/>
    <w:p w14:paraId="016F91C1" w14:textId="77777777" w:rsidR="00AF77A9" w:rsidRDefault="00AF77A9" w:rsidP="00F16308">
      <w:pPr>
        <w:spacing w:line="360" w:lineRule="auto"/>
        <w:rPr>
          <w:sz w:val="24"/>
          <w:szCs w:val="24"/>
        </w:rPr>
      </w:pPr>
    </w:p>
    <w:p w14:paraId="303747CB" w14:textId="20DCA57E" w:rsidR="00AF77A9" w:rsidRDefault="003A2A80" w:rsidP="003A2A8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FIRMA</w:t>
      </w:r>
    </w:p>
    <w:p w14:paraId="53CA16CE" w14:textId="6743D1A5" w:rsidR="006A23D4" w:rsidRPr="00661E14" w:rsidRDefault="003A2A80" w:rsidP="003A2A80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sectPr w:rsidR="006A23D4" w:rsidRPr="00661E14" w:rsidSect="00DD704B">
      <w:footerReference w:type="even" r:id="rId12"/>
      <w:footerReference w:type="default" r:id="rId13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ECBFA" w14:textId="77777777" w:rsidR="00416C2A" w:rsidRDefault="00416C2A">
      <w:r>
        <w:separator/>
      </w:r>
    </w:p>
  </w:endnote>
  <w:endnote w:type="continuationSeparator" w:id="0">
    <w:p w14:paraId="646F78EA" w14:textId="77777777" w:rsidR="00416C2A" w:rsidRDefault="0041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3021A" w14:textId="3CD6247E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B75E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077F25" w14:textId="77777777" w:rsidR="00416C2A" w:rsidRDefault="00416C2A">
      <w:r>
        <w:separator/>
      </w:r>
    </w:p>
  </w:footnote>
  <w:footnote w:type="continuationSeparator" w:id="0">
    <w:p w14:paraId="16581691" w14:textId="77777777" w:rsidR="00416C2A" w:rsidRDefault="00416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798E"/>
    <w:rsid w:val="00010D73"/>
    <w:rsid w:val="0001314D"/>
    <w:rsid w:val="0001443F"/>
    <w:rsid w:val="00016658"/>
    <w:rsid w:val="00021EB3"/>
    <w:rsid w:val="0003018C"/>
    <w:rsid w:val="000309DF"/>
    <w:rsid w:val="000371CE"/>
    <w:rsid w:val="0004042C"/>
    <w:rsid w:val="000423C6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736AB"/>
    <w:rsid w:val="00081BCB"/>
    <w:rsid w:val="00090C9D"/>
    <w:rsid w:val="000A19BA"/>
    <w:rsid w:val="000A74CB"/>
    <w:rsid w:val="000B12C5"/>
    <w:rsid w:val="000B480F"/>
    <w:rsid w:val="000B6C4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E4633"/>
    <w:rsid w:val="000F0CA0"/>
    <w:rsid w:val="000F2156"/>
    <w:rsid w:val="000F258A"/>
    <w:rsid w:val="000F4D89"/>
    <w:rsid w:val="000F5E3D"/>
    <w:rsid w:val="000F7F3B"/>
    <w:rsid w:val="00100384"/>
    <w:rsid w:val="001019E5"/>
    <w:rsid w:val="00104CEA"/>
    <w:rsid w:val="0011060E"/>
    <w:rsid w:val="00112288"/>
    <w:rsid w:val="0011249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000D"/>
    <w:rsid w:val="00182723"/>
    <w:rsid w:val="001859A1"/>
    <w:rsid w:val="0018773E"/>
    <w:rsid w:val="00194FAC"/>
    <w:rsid w:val="001A5909"/>
    <w:rsid w:val="001A6378"/>
    <w:rsid w:val="001B1257"/>
    <w:rsid w:val="001B1415"/>
    <w:rsid w:val="001B3B34"/>
    <w:rsid w:val="001B3F44"/>
    <w:rsid w:val="001B484F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C4E3A"/>
    <w:rsid w:val="002D472B"/>
    <w:rsid w:val="002E1891"/>
    <w:rsid w:val="002E2209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A2A80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C2A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67FF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5972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68E6"/>
    <w:rsid w:val="006C761E"/>
    <w:rsid w:val="006D04D6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0226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3647"/>
    <w:rsid w:val="007B4259"/>
    <w:rsid w:val="007B4C06"/>
    <w:rsid w:val="007B59D8"/>
    <w:rsid w:val="007B75ED"/>
    <w:rsid w:val="007B7FA9"/>
    <w:rsid w:val="007C3DDE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2B8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25A17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366FC"/>
    <w:rsid w:val="00A403C5"/>
    <w:rsid w:val="00A41940"/>
    <w:rsid w:val="00A41BEA"/>
    <w:rsid w:val="00A44878"/>
    <w:rsid w:val="00A47AA5"/>
    <w:rsid w:val="00A5238C"/>
    <w:rsid w:val="00A552D6"/>
    <w:rsid w:val="00A5614F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5AF"/>
    <w:rsid w:val="00B74CAE"/>
    <w:rsid w:val="00B833F2"/>
    <w:rsid w:val="00B87A3D"/>
    <w:rsid w:val="00B90CAE"/>
    <w:rsid w:val="00B92B95"/>
    <w:rsid w:val="00BA532D"/>
    <w:rsid w:val="00BB19DB"/>
    <w:rsid w:val="00BB38A7"/>
    <w:rsid w:val="00BB6BE2"/>
    <w:rsid w:val="00BC1F47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8759F"/>
    <w:rsid w:val="00C9734B"/>
    <w:rsid w:val="00CA323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40F0"/>
    <w:rsid w:val="00D81C29"/>
    <w:rsid w:val="00D91878"/>
    <w:rsid w:val="00D920A3"/>
    <w:rsid w:val="00D96135"/>
    <w:rsid w:val="00D9743E"/>
    <w:rsid w:val="00D977C5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AE2"/>
    <w:rsid w:val="00E34D43"/>
    <w:rsid w:val="00E37236"/>
    <w:rsid w:val="00E412EC"/>
    <w:rsid w:val="00E455B8"/>
    <w:rsid w:val="00E4706F"/>
    <w:rsid w:val="00E5247C"/>
    <w:rsid w:val="00E52688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uiPriority w:val="1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  <w:style w:type="paragraph" w:styleId="Corpotesto">
    <w:name w:val="Body Text"/>
    <w:basedOn w:val="Normale"/>
    <w:link w:val="CorpotestoCarattere"/>
    <w:uiPriority w:val="1"/>
    <w:qFormat/>
    <w:rsid w:val="002E220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E220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uiPriority w:val="1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  <w:style w:type="paragraph" w:styleId="Corpotesto">
    <w:name w:val="Body Text"/>
    <w:basedOn w:val="Normale"/>
    <w:link w:val="CorpotestoCarattere"/>
    <w:uiPriority w:val="1"/>
    <w:qFormat/>
    <w:rsid w:val="002E2209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E220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B5CC3FCC9FE54AB6B2FE4E0CCAE620" ma:contentTypeVersion="10" ma:contentTypeDescription="Creare un nuovo documento." ma:contentTypeScope="" ma:versionID="8288df978825eeaddf58dd110632547c">
  <xsd:schema xmlns:xsd="http://www.w3.org/2001/XMLSchema" xmlns:xs="http://www.w3.org/2001/XMLSchema" xmlns:p="http://schemas.microsoft.com/office/2006/metadata/properties" xmlns:ns3="9ed41ef5-3c9b-4f7b-85d5-6d30aabe6888" targetNamespace="http://schemas.microsoft.com/office/2006/metadata/properties" ma:root="true" ma:fieldsID="ab2fb23690be8c453098e8a886692c95" ns3:_="">
    <xsd:import namespace="9ed41ef5-3c9b-4f7b-85d5-6d30aabe68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41ef5-3c9b-4f7b-85d5-6d30aabe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98885-6453-4A93-B703-DC37ECE218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3E2BA8-3794-42FB-BBE1-37B8CF8FB2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258683-4466-46D2-B887-C22474591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41ef5-3c9b-4f7b-85d5-6d30aabe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8B12E0-DEF9-4D3A-A0BD-379B4E3E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2076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Windows 8</cp:lastModifiedBy>
  <cp:revision>2</cp:revision>
  <cp:lastPrinted>2018-01-15T11:37:00Z</cp:lastPrinted>
  <dcterms:created xsi:type="dcterms:W3CDTF">2022-07-18T15:55:00Z</dcterms:created>
  <dcterms:modified xsi:type="dcterms:W3CDTF">2022-07-18T15:55:00Z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0x01010068B5CC3FCC9FE54AB6B2FE4E0CCAE620</vt:lpwstr>
  </property>
</Properties>
</file>